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1548" w:rsidRPr="00FF4F5B" w:rsidRDefault="00D83256" w:rsidP="009762AC">
      <w:pPr>
        <w:pStyle w:val="1"/>
        <w:ind w:left="0" w:hanging="142"/>
        <w:rPr>
          <w:szCs w:val="28"/>
        </w:rPr>
      </w:pPr>
      <w:r>
        <w:rPr>
          <w:szCs w:val="28"/>
        </w:rPr>
        <w:t xml:space="preserve"> </w:t>
      </w:r>
      <w:r w:rsidR="00CC3847" w:rsidRPr="00FF4F5B">
        <w:rPr>
          <w:noProof/>
          <w:szCs w:val="28"/>
          <w:lang w:eastAsia="ru-RU"/>
        </w:rPr>
        <w:drawing>
          <wp:inline distT="0" distB="0" distL="0" distR="0">
            <wp:extent cx="391810" cy="520995"/>
            <wp:effectExtent l="19050" t="0" r="82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10" cy="52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667" w:rsidRPr="00FF4F5B" w:rsidRDefault="00E34667" w:rsidP="009762AC">
      <w:pPr>
        <w:rPr>
          <w:sz w:val="16"/>
          <w:szCs w:val="16"/>
        </w:rPr>
      </w:pPr>
    </w:p>
    <w:p w:rsidR="000F1548" w:rsidRPr="00FF4F5B" w:rsidRDefault="000F1548" w:rsidP="009762AC">
      <w:pPr>
        <w:pStyle w:val="2"/>
        <w:jc w:val="center"/>
        <w:rPr>
          <w:b/>
          <w:caps/>
          <w:sz w:val="28"/>
          <w:szCs w:val="28"/>
        </w:rPr>
      </w:pPr>
      <w:r w:rsidRPr="00FF4F5B">
        <w:rPr>
          <w:b/>
          <w:caps/>
          <w:sz w:val="28"/>
          <w:szCs w:val="28"/>
        </w:rPr>
        <w:t>УПРАВЛЕНИЕ  ОБРАЗОВАНИЯ</w:t>
      </w:r>
    </w:p>
    <w:p w:rsidR="000F1548" w:rsidRPr="00FF4F5B" w:rsidRDefault="000F1548" w:rsidP="009762AC">
      <w:pPr>
        <w:pStyle w:val="1"/>
        <w:rPr>
          <w:caps/>
          <w:szCs w:val="28"/>
        </w:rPr>
      </w:pPr>
      <w:r w:rsidRPr="00FF4F5B">
        <w:rPr>
          <w:caps/>
          <w:szCs w:val="28"/>
        </w:rPr>
        <w:t>Администрации  муниципального образования</w:t>
      </w:r>
    </w:p>
    <w:p w:rsidR="000F1548" w:rsidRPr="00FF4F5B" w:rsidRDefault="000F1548" w:rsidP="009762AC">
      <w:pPr>
        <w:pStyle w:val="1"/>
        <w:rPr>
          <w:caps/>
          <w:szCs w:val="28"/>
        </w:rPr>
      </w:pPr>
      <w:r w:rsidRPr="00FF4F5B">
        <w:rPr>
          <w:caps/>
          <w:szCs w:val="28"/>
        </w:rPr>
        <w:t>Кореновский  район</w:t>
      </w:r>
    </w:p>
    <w:p w:rsidR="000F1548" w:rsidRPr="00BE2E7A" w:rsidRDefault="000F1548" w:rsidP="009762AC">
      <w:pPr>
        <w:pStyle w:val="2"/>
        <w:ind w:left="0" w:hanging="15"/>
        <w:rPr>
          <w:szCs w:val="24"/>
        </w:rPr>
      </w:pPr>
    </w:p>
    <w:p w:rsidR="000F1548" w:rsidRPr="00FF4F5B" w:rsidRDefault="000F1548" w:rsidP="009762AC">
      <w:pPr>
        <w:pStyle w:val="1"/>
        <w:ind w:left="0" w:firstLine="426"/>
        <w:rPr>
          <w:spacing w:val="50"/>
          <w:szCs w:val="28"/>
        </w:rPr>
      </w:pPr>
      <w:r w:rsidRPr="00FF4F5B">
        <w:rPr>
          <w:spacing w:val="50"/>
          <w:szCs w:val="28"/>
        </w:rPr>
        <w:t>ПРИКАЗ</w:t>
      </w:r>
    </w:p>
    <w:p w:rsidR="000F1548" w:rsidRPr="005D1DB4" w:rsidRDefault="000F1548" w:rsidP="009762AC">
      <w:pPr>
        <w:pStyle w:val="1"/>
        <w:rPr>
          <w:color w:val="000000" w:themeColor="text1"/>
          <w:szCs w:val="28"/>
        </w:rPr>
      </w:pPr>
      <w:r w:rsidRPr="005D1DB4">
        <w:rPr>
          <w:color w:val="000000" w:themeColor="text1"/>
          <w:szCs w:val="28"/>
        </w:rPr>
        <w:t xml:space="preserve">от </w:t>
      </w:r>
      <w:r w:rsidR="00F14F31">
        <w:rPr>
          <w:color w:val="000000" w:themeColor="text1"/>
          <w:szCs w:val="28"/>
        </w:rPr>
        <w:t>02</w:t>
      </w:r>
      <w:r w:rsidR="009762AC" w:rsidRPr="005D1DB4">
        <w:rPr>
          <w:color w:val="000000" w:themeColor="text1"/>
          <w:szCs w:val="28"/>
        </w:rPr>
        <w:t>.0</w:t>
      </w:r>
      <w:r w:rsidR="00F14F31">
        <w:rPr>
          <w:color w:val="000000" w:themeColor="text1"/>
          <w:szCs w:val="28"/>
        </w:rPr>
        <w:t>9</w:t>
      </w:r>
      <w:r w:rsidR="008A63CC">
        <w:rPr>
          <w:color w:val="000000" w:themeColor="text1"/>
          <w:szCs w:val="28"/>
        </w:rPr>
        <w:t>.202</w:t>
      </w:r>
      <w:r w:rsidR="00F14F31">
        <w:rPr>
          <w:color w:val="000000" w:themeColor="text1"/>
          <w:szCs w:val="28"/>
        </w:rPr>
        <w:t>4</w:t>
      </w:r>
      <w:r w:rsidR="007A56C5" w:rsidRPr="005D1DB4">
        <w:rPr>
          <w:color w:val="000000" w:themeColor="text1"/>
          <w:szCs w:val="28"/>
        </w:rPr>
        <w:tab/>
      </w:r>
      <w:r w:rsidR="007A56C5" w:rsidRPr="005D1DB4">
        <w:rPr>
          <w:color w:val="000000" w:themeColor="text1"/>
          <w:szCs w:val="28"/>
        </w:rPr>
        <w:tab/>
      </w:r>
      <w:r w:rsidR="007A56C5" w:rsidRPr="005D1DB4">
        <w:rPr>
          <w:color w:val="000000" w:themeColor="text1"/>
          <w:szCs w:val="28"/>
        </w:rPr>
        <w:tab/>
      </w:r>
      <w:r w:rsidR="007A56C5" w:rsidRPr="005D1DB4">
        <w:rPr>
          <w:color w:val="000000" w:themeColor="text1"/>
          <w:szCs w:val="28"/>
        </w:rPr>
        <w:tab/>
      </w:r>
      <w:r w:rsidR="007A56C5" w:rsidRPr="005D1DB4">
        <w:rPr>
          <w:color w:val="000000" w:themeColor="text1"/>
          <w:szCs w:val="28"/>
        </w:rPr>
        <w:tab/>
      </w:r>
      <w:r w:rsidR="007A56C5" w:rsidRPr="005D1DB4">
        <w:rPr>
          <w:color w:val="000000" w:themeColor="text1"/>
          <w:szCs w:val="28"/>
        </w:rPr>
        <w:tab/>
      </w:r>
      <w:r w:rsidR="007A56C5" w:rsidRPr="005D1DB4">
        <w:rPr>
          <w:color w:val="000000" w:themeColor="text1"/>
          <w:szCs w:val="28"/>
        </w:rPr>
        <w:tab/>
      </w:r>
      <w:r w:rsidR="007A56C5" w:rsidRPr="005D1DB4">
        <w:rPr>
          <w:color w:val="000000" w:themeColor="text1"/>
          <w:szCs w:val="28"/>
        </w:rPr>
        <w:tab/>
      </w:r>
      <w:r w:rsidR="007A56C5" w:rsidRPr="005D1DB4">
        <w:rPr>
          <w:color w:val="000000" w:themeColor="text1"/>
          <w:szCs w:val="28"/>
        </w:rPr>
        <w:tab/>
        <w:t>№</w:t>
      </w:r>
      <w:r w:rsidR="00833B1A" w:rsidRPr="005D1DB4">
        <w:rPr>
          <w:color w:val="000000" w:themeColor="text1"/>
          <w:szCs w:val="28"/>
        </w:rPr>
        <w:t xml:space="preserve"> </w:t>
      </w:r>
      <w:r w:rsidR="00F14F31">
        <w:rPr>
          <w:color w:val="000000" w:themeColor="text1"/>
          <w:szCs w:val="28"/>
        </w:rPr>
        <w:t>418</w:t>
      </w:r>
    </w:p>
    <w:p w:rsidR="000F1548" w:rsidRPr="009762AC" w:rsidRDefault="000F1548" w:rsidP="009762AC">
      <w:pPr>
        <w:ind w:firstLine="426"/>
        <w:jc w:val="center"/>
        <w:rPr>
          <w:sz w:val="24"/>
          <w:szCs w:val="24"/>
        </w:rPr>
      </w:pPr>
      <w:r w:rsidRPr="009762AC">
        <w:rPr>
          <w:sz w:val="24"/>
          <w:szCs w:val="24"/>
        </w:rPr>
        <w:t>г.</w:t>
      </w:r>
      <w:r w:rsidR="00586783">
        <w:rPr>
          <w:sz w:val="24"/>
          <w:szCs w:val="24"/>
        </w:rPr>
        <w:t xml:space="preserve"> </w:t>
      </w:r>
      <w:r w:rsidRPr="009762AC">
        <w:rPr>
          <w:sz w:val="24"/>
          <w:szCs w:val="24"/>
        </w:rPr>
        <w:t>Кореновск</w:t>
      </w:r>
    </w:p>
    <w:p w:rsidR="000F1548" w:rsidRPr="00BE2E7A" w:rsidRDefault="000F1548" w:rsidP="009762AC">
      <w:pPr>
        <w:ind w:firstLine="426"/>
        <w:jc w:val="center"/>
        <w:rPr>
          <w:sz w:val="28"/>
          <w:szCs w:val="28"/>
        </w:rPr>
      </w:pPr>
    </w:p>
    <w:p w:rsidR="00F712D7" w:rsidRDefault="004E08B0" w:rsidP="003B7F09">
      <w:pPr>
        <w:ind w:left="-426"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B7F09">
        <w:rPr>
          <w:b/>
          <w:sz w:val="28"/>
          <w:szCs w:val="28"/>
        </w:rPr>
        <w:t>проведении школьного этап</w:t>
      </w:r>
      <w:r w:rsidR="00F712D7">
        <w:rPr>
          <w:b/>
          <w:sz w:val="28"/>
          <w:szCs w:val="28"/>
        </w:rPr>
        <w:t>а</w:t>
      </w:r>
    </w:p>
    <w:p w:rsidR="004E08B0" w:rsidRDefault="003B7F09" w:rsidP="003B7F09">
      <w:pPr>
        <w:ind w:left="-426"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</w:t>
      </w:r>
    </w:p>
    <w:p w:rsidR="003B7F09" w:rsidRDefault="00F14F31" w:rsidP="003B7F09">
      <w:pPr>
        <w:ind w:left="-426"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3B7F0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="003B7F09">
        <w:rPr>
          <w:b/>
          <w:sz w:val="28"/>
          <w:szCs w:val="28"/>
        </w:rPr>
        <w:t xml:space="preserve"> учебном году</w:t>
      </w:r>
    </w:p>
    <w:p w:rsidR="004E08B0" w:rsidRPr="00AE2C1D" w:rsidRDefault="004E08B0" w:rsidP="004E08B0">
      <w:pPr>
        <w:jc w:val="center"/>
        <w:rPr>
          <w:sz w:val="28"/>
          <w:szCs w:val="28"/>
        </w:rPr>
      </w:pPr>
    </w:p>
    <w:p w:rsidR="004E08B0" w:rsidRDefault="003B7F09" w:rsidP="00226376">
      <w:pPr>
        <w:ind w:left="15" w:right="-1" w:firstLine="69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и науки Российской Федерации</w:t>
      </w:r>
      <w:r w:rsidR="003163D5">
        <w:rPr>
          <w:sz w:val="28"/>
          <w:szCs w:val="28"/>
        </w:rPr>
        <w:t xml:space="preserve"> от 27 ноября 2020 года № 678</w:t>
      </w:r>
      <w:r w:rsidR="0014192D">
        <w:rPr>
          <w:sz w:val="28"/>
          <w:szCs w:val="28"/>
        </w:rPr>
        <w:t xml:space="preserve"> "</w:t>
      </w:r>
      <w:r>
        <w:rPr>
          <w:sz w:val="28"/>
          <w:szCs w:val="28"/>
        </w:rPr>
        <w:t>Об утверждении Порядка проведения все</w:t>
      </w:r>
      <w:r w:rsidR="00A022B3">
        <w:rPr>
          <w:sz w:val="28"/>
          <w:szCs w:val="28"/>
        </w:rPr>
        <w:t>российской олимпиады школьников"</w:t>
      </w:r>
      <w:r>
        <w:rPr>
          <w:sz w:val="28"/>
          <w:szCs w:val="28"/>
        </w:rPr>
        <w:t xml:space="preserve">, </w:t>
      </w:r>
      <w:r w:rsidR="004E08B0" w:rsidRPr="004E08B0">
        <w:rPr>
          <w:sz w:val="28"/>
          <w:szCs w:val="28"/>
        </w:rPr>
        <w:t xml:space="preserve">приказа </w:t>
      </w:r>
      <w:r w:rsidR="00C05983">
        <w:rPr>
          <w:sz w:val="28"/>
          <w:szCs w:val="28"/>
        </w:rPr>
        <w:t>Министерства образования, науки и молодежной политики Краснодарского края</w:t>
      </w:r>
      <w:r w:rsidR="008A63CC">
        <w:rPr>
          <w:sz w:val="28"/>
          <w:szCs w:val="28"/>
        </w:rPr>
        <w:t xml:space="preserve"> </w:t>
      </w:r>
      <w:r w:rsidR="004E08B0" w:rsidRPr="004E08B0">
        <w:rPr>
          <w:sz w:val="28"/>
          <w:szCs w:val="28"/>
        </w:rPr>
        <w:t xml:space="preserve"> </w:t>
      </w:r>
      <w:r w:rsidR="0014192D">
        <w:rPr>
          <w:sz w:val="28"/>
          <w:szCs w:val="28"/>
        </w:rPr>
        <w:t xml:space="preserve">№ </w:t>
      </w:r>
      <w:r w:rsidR="00F14F31">
        <w:rPr>
          <w:sz w:val="28"/>
          <w:szCs w:val="28"/>
        </w:rPr>
        <w:t>2044</w:t>
      </w:r>
      <w:r w:rsidR="00C324EB">
        <w:rPr>
          <w:sz w:val="28"/>
          <w:szCs w:val="28"/>
        </w:rPr>
        <w:t xml:space="preserve"> от </w:t>
      </w:r>
      <w:r w:rsidR="000618BB">
        <w:rPr>
          <w:sz w:val="28"/>
          <w:szCs w:val="28"/>
        </w:rPr>
        <w:t>2</w:t>
      </w:r>
      <w:r w:rsidR="00F14F31">
        <w:rPr>
          <w:sz w:val="28"/>
          <w:szCs w:val="28"/>
        </w:rPr>
        <w:t>6</w:t>
      </w:r>
      <w:r w:rsidR="008A63CC">
        <w:rPr>
          <w:sz w:val="28"/>
          <w:szCs w:val="28"/>
        </w:rPr>
        <w:t>.08.202</w:t>
      </w:r>
      <w:r w:rsidR="00F14F31">
        <w:rPr>
          <w:sz w:val="28"/>
          <w:szCs w:val="28"/>
        </w:rPr>
        <w:t>4</w:t>
      </w:r>
      <w:r w:rsidR="008A63CC">
        <w:rPr>
          <w:sz w:val="28"/>
          <w:szCs w:val="28"/>
        </w:rPr>
        <w:t xml:space="preserve"> </w:t>
      </w:r>
      <w:r w:rsidR="00C324EB">
        <w:rPr>
          <w:sz w:val="28"/>
          <w:szCs w:val="28"/>
        </w:rPr>
        <w:t>года</w:t>
      </w:r>
      <w:r w:rsidR="0014192D">
        <w:rPr>
          <w:sz w:val="28"/>
          <w:szCs w:val="28"/>
        </w:rPr>
        <w:t xml:space="preserve">   "</w:t>
      </w:r>
      <w:r w:rsidR="004E08B0" w:rsidRPr="004E08B0">
        <w:rPr>
          <w:sz w:val="28"/>
          <w:szCs w:val="28"/>
        </w:rPr>
        <w:t>О</w:t>
      </w:r>
      <w:r w:rsidR="0014192D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4192D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прове</w:t>
      </w:r>
      <w:bookmarkStart w:id="0" w:name="_GoBack"/>
      <w:bookmarkEnd w:id="0"/>
      <w:r w:rsidR="008A63CC">
        <w:rPr>
          <w:sz w:val="28"/>
          <w:szCs w:val="28"/>
        </w:rPr>
        <w:t>дения</w:t>
      </w:r>
      <w:r>
        <w:rPr>
          <w:sz w:val="28"/>
          <w:szCs w:val="28"/>
        </w:rPr>
        <w:t xml:space="preserve"> школьного</w:t>
      </w:r>
      <w:r w:rsidR="0014192D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всеросси</w:t>
      </w:r>
      <w:r w:rsidR="00F712D7">
        <w:rPr>
          <w:sz w:val="28"/>
          <w:szCs w:val="28"/>
        </w:rPr>
        <w:t xml:space="preserve">йской олимпиады школьников </w:t>
      </w:r>
      <w:r w:rsidR="008A63CC">
        <w:rPr>
          <w:sz w:val="28"/>
          <w:szCs w:val="28"/>
        </w:rPr>
        <w:t xml:space="preserve">на территории Краснодарского края </w:t>
      </w:r>
      <w:r w:rsidR="00F712D7">
        <w:rPr>
          <w:sz w:val="28"/>
          <w:szCs w:val="28"/>
        </w:rPr>
        <w:t>в 202</w:t>
      </w:r>
      <w:r w:rsidR="00F14F3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14F3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  <w:r w:rsidR="0014192D">
        <w:rPr>
          <w:sz w:val="28"/>
          <w:szCs w:val="28"/>
        </w:rPr>
        <w:t>"</w:t>
      </w:r>
      <w:r>
        <w:rPr>
          <w:sz w:val="28"/>
          <w:szCs w:val="28"/>
        </w:rPr>
        <w:t>, планом работы Министерства образования, науки и молодежной политики Краснодарского края</w:t>
      </w:r>
      <w:r w:rsidR="00C05983">
        <w:rPr>
          <w:sz w:val="28"/>
          <w:szCs w:val="28"/>
        </w:rPr>
        <w:t xml:space="preserve"> </w:t>
      </w:r>
      <w:r w:rsidR="004E08B0" w:rsidRPr="004E08B0">
        <w:rPr>
          <w:spacing w:val="100"/>
          <w:sz w:val="28"/>
          <w:szCs w:val="28"/>
        </w:rPr>
        <w:t>приказываю</w:t>
      </w:r>
      <w:r w:rsidR="004E08B0" w:rsidRPr="004E08B0">
        <w:rPr>
          <w:sz w:val="28"/>
          <w:szCs w:val="28"/>
        </w:rPr>
        <w:t>:</w:t>
      </w:r>
    </w:p>
    <w:p w:rsidR="003B7F09" w:rsidRDefault="00331EA4" w:rsidP="003B7F09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63CC">
        <w:rPr>
          <w:sz w:val="28"/>
          <w:szCs w:val="28"/>
        </w:rPr>
        <w:t>Провести в 202</w:t>
      </w:r>
      <w:r w:rsidR="00F14F31">
        <w:rPr>
          <w:sz w:val="28"/>
          <w:szCs w:val="28"/>
        </w:rPr>
        <w:t>4</w:t>
      </w:r>
      <w:r w:rsidR="003B7F09">
        <w:rPr>
          <w:sz w:val="28"/>
          <w:szCs w:val="28"/>
        </w:rPr>
        <w:t>-202</w:t>
      </w:r>
      <w:r w:rsidR="00F14F31">
        <w:rPr>
          <w:sz w:val="28"/>
          <w:szCs w:val="28"/>
        </w:rPr>
        <w:t>5</w:t>
      </w:r>
      <w:r w:rsidR="0014192D">
        <w:rPr>
          <w:sz w:val="28"/>
          <w:szCs w:val="28"/>
        </w:rPr>
        <w:t xml:space="preserve"> учебном году школьный</w:t>
      </w:r>
      <w:r w:rsidR="003B7F09">
        <w:rPr>
          <w:sz w:val="28"/>
          <w:szCs w:val="28"/>
        </w:rPr>
        <w:t xml:space="preserve"> этап всероссийской олимпиады школьников </w:t>
      </w:r>
      <w:r w:rsidR="00F14F31">
        <w:rPr>
          <w:sz w:val="28"/>
          <w:szCs w:val="28"/>
        </w:rPr>
        <w:t>(далее - Олимпиада) с 12 сентября по 22</w:t>
      </w:r>
      <w:r w:rsidR="000618BB">
        <w:rPr>
          <w:sz w:val="28"/>
          <w:szCs w:val="28"/>
        </w:rPr>
        <w:t xml:space="preserve"> </w:t>
      </w:r>
      <w:r w:rsidR="00F14F31">
        <w:rPr>
          <w:sz w:val="28"/>
          <w:szCs w:val="28"/>
        </w:rPr>
        <w:t>октября 2024</w:t>
      </w:r>
      <w:r w:rsidR="008A63CC">
        <w:rPr>
          <w:sz w:val="28"/>
          <w:szCs w:val="28"/>
        </w:rPr>
        <w:t xml:space="preserve"> </w:t>
      </w:r>
      <w:r w:rsidR="00C324EB">
        <w:rPr>
          <w:sz w:val="28"/>
          <w:szCs w:val="28"/>
        </w:rPr>
        <w:t>года в сроки согласно приложению № 1 к настоящему приказу</w:t>
      </w:r>
      <w:r w:rsidR="008E38DD">
        <w:rPr>
          <w:sz w:val="28"/>
          <w:szCs w:val="28"/>
        </w:rPr>
        <w:t>.</w:t>
      </w:r>
    </w:p>
    <w:p w:rsidR="008E38DD" w:rsidRDefault="00331EA4" w:rsidP="003B7F09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0DC8">
        <w:rPr>
          <w:sz w:val="28"/>
          <w:szCs w:val="28"/>
        </w:rPr>
        <w:t>Утвердить график</w:t>
      </w:r>
      <w:r w:rsidR="008E38DD">
        <w:rPr>
          <w:sz w:val="28"/>
          <w:szCs w:val="28"/>
        </w:rPr>
        <w:t xml:space="preserve"> проведения олимпиады школ</w:t>
      </w:r>
      <w:r w:rsidR="00B70743">
        <w:rPr>
          <w:sz w:val="28"/>
          <w:szCs w:val="28"/>
        </w:rPr>
        <w:t>ь</w:t>
      </w:r>
      <w:r w:rsidR="008A63CC">
        <w:rPr>
          <w:sz w:val="28"/>
          <w:szCs w:val="28"/>
        </w:rPr>
        <w:t>ников в 202</w:t>
      </w:r>
      <w:r w:rsidR="00F14F31">
        <w:rPr>
          <w:sz w:val="28"/>
          <w:szCs w:val="28"/>
        </w:rPr>
        <w:t>4</w:t>
      </w:r>
      <w:r w:rsidR="008E38DD">
        <w:rPr>
          <w:sz w:val="28"/>
          <w:szCs w:val="28"/>
        </w:rPr>
        <w:t>-202</w:t>
      </w:r>
      <w:r w:rsidR="00F14F31">
        <w:rPr>
          <w:sz w:val="28"/>
          <w:szCs w:val="28"/>
        </w:rPr>
        <w:t>5</w:t>
      </w:r>
      <w:r w:rsidR="00C30A26">
        <w:rPr>
          <w:sz w:val="28"/>
          <w:szCs w:val="28"/>
        </w:rPr>
        <w:t xml:space="preserve"> учебном году (приложение 1</w:t>
      </w:r>
      <w:r w:rsidR="008E38DD">
        <w:rPr>
          <w:sz w:val="28"/>
          <w:szCs w:val="28"/>
        </w:rPr>
        <w:t>).</w:t>
      </w:r>
    </w:p>
    <w:p w:rsidR="008E38DD" w:rsidRDefault="00331EA4" w:rsidP="003B7F09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E38DD">
        <w:rPr>
          <w:sz w:val="28"/>
          <w:szCs w:val="28"/>
        </w:rPr>
        <w:t>Муниц</w:t>
      </w:r>
      <w:r w:rsidR="0014192D">
        <w:rPr>
          <w:sz w:val="28"/>
          <w:szCs w:val="28"/>
        </w:rPr>
        <w:t>ипальному казенному учреждению "</w:t>
      </w:r>
      <w:r w:rsidR="008E38DD">
        <w:rPr>
          <w:sz w:val="28"/>
          <w:szCs w:val="28"/>
        </w:rPr>
        <w:t>Информационно методический центр системы образования муниципальног</w:t>
      </w:r>
      <w:r w:rsidR="0014192D">
        <w:rPr>
          <w:sz w:val="28"/>
          <w:szCs w:val="28"/>
        </w:rPr>
        <w:t>о образования Кореновский район"</w:t>
      </w:r>
      <w:r w:rsidR="008E38DD">
        <w:rPr>
          <w:sz w:val="28"/>
          <w:szCs w:val="28"/>
        </w:rPr>
        <w:t>:</w:t>
      </w:r>
    </w:p>
    <w:p w:rsidR="00B30DAB" w:rsidRDefault="00C324EB" w:rsidP="003B7F09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внести предложения по составу</w:t>
      </w:r>
      <w:r w:rsidR="008E38DD">
        <w:rPr>
          <w:sz w:val="28"/>
          <w:szCs w:val="28"/>
        </w:rPr>
        <w:t xml:space="preserve"> оргкомитета</w:t>
      </w:r>
      <w:r w:rsidR="00D72B18">
        <w:rPr>
          <w:sz w:val="28"/>
          <w:szCs w:val="28"/>
        </w:rPr>
        <w:t xml:space="preserve">, жюри муниципального этапа олимпиад до </w:t>
      </w:r>
      <w:r w:rsidR="001F36B3">
        <w:rPr>
          <w:sz w:val="28"/>
          <w:szCs w:val="28"/>
        </w:rPr>
        <w:t xml:space="preserve">  </w:t>
      </w:r>
      <w:r w:rsidR="00F14F31">
        <w:rPr>
          <w:sz w:val="28"/>
          <w:szCs w:val="28"/>
        </w:rPr>
        <w:t>9</w:t>
      </w:r>
      <w:r w:rsidR="00036CF8">
        <w:rPr>
          <w:sz w:val="28"/>
          <w:szCs w:val="28"/>
        </w:rPr>
        <w:t xml:space="preserve"> </w:t>
      </w:r>
      <w:r w:rsidR="00F14F31">
        <w:rPr>
          <w:sz w:val="28"/>
          <w:szCs w:val="28"/>
        </w:rPr>
        <w:t>сентября</w:t>
      </w:r>
      <w:r w:rsidR="001F36B3">
        <w:rPr>
          <w:sz w:val="28"/>
          <w:szCs w:val="28"/>
        </w:rPr>
        <w:t xml:space="preserve">  </w:t>
      </w:r>
      <w:r w:rsidR="00D72B18">
        <w:rPr>
          <w:sz w:val="28"/>
          <w:szCs w:val="28"/>
        </w:rPr>
        <w:t>20</w:t>
      </w:r>
      <w:r w:rsidR="00F14F31">
        <w:rPr>
          <w:sz w:val="28"/>
          <w:szCs w:val="28"/>
        </w:rPr>
        <w:t>24</w:t>
      </w:r>
      <w:r w:rsidR="00D72B18">
        <w:rPr>
          <w:sz w:val="28"/>
          <w:szCs w:val="28"/>
        </w:rPr>
        <w:t xml:space="preserve"> года</w:t>
      </w:r>
      <w:r w:rsidR="00B30DAB">
        <w:rPr>
          <w:sz w:val="28"/>
          <w:szCs w:val="28"/>
        </w:rPr>
        <w:t>;</w:t>
      </w:r>
    </w:p>
    <w:p w:rsidR="00B30DAB" w:rsidRDefault="00B30DAB" w:rsidP="003B7F09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подготовку методического обеспечения школьного этапа олимпиады до </w:t>
      </w:r>
      <w:r w:rsidR="00F14F31">
        <w:rPr>
          <w:sz w:val="28"/>
          <w:szCs w:val="28"/>
        </w:rPr>
        <w:t>12</w:t>
      </w:r>
      <w:r>
        <w:rPr>
          <w:sz w:val="28"/>
          <w:szCs w:val="28"/>
        </w:rPr>
        <w:t xml:space="preserve"> сентября 20</w:t>
      </w:r>
      <w:r w:rsidR="008A63CC">
        <w:rPr>
          <w:sz w:val="28"/>
          <w:szCs w:val="28"/>
        </w:rPr>
        <w:t>2</w:t>
      </w:r>
      <w:r w:rsidR="00F14F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F5D11" w:rsidRDefault="00331EA4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F5D11">
        <w:rPr>
          <w:sz w:val="28"/>
          <w:szCs w:val="28"/>
        </w:rPr>
        <w:t>Муниципальным тьюторам организовать и подготовить задания для прове</w:t>
      </w:r>
      <w:r w:rsidR="004C6052">
        <w:rPr>
          <w:sz w:val="28"/>
          <w:szCs w:val="28"/>
        </w:rPr>
        <w:t>дения школьного этапа олимпиады по всем предметам, кроме астрономии, биологии, информатике, математике, физике и химии.</w:t>
      </w:r>
    </w:p>
    <w:p w:rsidR="005F5D11" w:rsidRDefault="008A63CC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5.Руководителям</w:t>
      </w:r>
      <w:r w:rsidR="00331EA4">
        <w:rPr>
          <w:sz w:val="28"/>
          <w:szCs w:val="28"/>
        </w:rPr>
        <w:t xml:space="preserve"> общеобразовательных учреждений </w:t>
      </w:r>
      <w:r w:rsidR="005F5D11">
        <w:rPr>
          <w:sz w:val="28"/>
          <w:szCs w:val="28"/>
        </w:rPr>
        <w:t>муниципального образования Кореновский район:</w:t>
      </w:r>
    </w:p>
    <w:p w:rsidR="00C84200" w:rsidRDefault="00C84200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обеспечения качественной подготовки и проведения школьного этапа олимпиады в соответствии с Порядком проведения всероссийской олимпиады школьников и санитарными правилами СП</w:t>
      </w:r>
      <w:r w:rsidR="008A63CC">
        <w:rPr>
          <w:sz w:val="28"/>
          <w:szCs w:val="28"/>
        </w:rPr>
        <w:t xml:space="preserve"> 2.4.3648-20</w:t>
      </w:r>
      <w:r>
        <w:rPr>
          <w:sz w:val="28"/>
          <w:szCs w:val="28"/>
        </w:rPr>
        <w:t>;</w:t>
      </w:r>
    </w:p>
    <w:p w:rsidR="00C60B22" w:rsidRDefault="00C84200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возможность участия в школьном этапе Олимпиады всех желающих обучающихся, в том числе предусмотреть возможность удаленного </w:t>
      </w:r>
    </w:p>
    <w:p w:rsidR="00C60B22" w:rsidRDefault="00C60B22" w:rsidP="005F5D11">
      <w:pPr>
        <w:ind w:left="15" w:firstLine="694"/>
        <w:jc w:val="both"/>
        <w:rPr>
          <w:sz w:val="28"/>
          <w:szCs w:val="28"/>
        </w:rPr>
      </w:pPr>
    </w:p>
    <w:p w:rsidR="00C60B22" w:rsidRDefault="00C60B22" w:rsidP="00C60B22">
      <w:pPr>
        <w:ind w:left="15" w:firstLine="69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84200" w:rsidRDefault="00C84200" w:rsidP="00C60B22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>участия в Олимпиаде в зависимости от эпидемиологической ситуации или по другим существенным причинам;</w:t>
      </w:r>
    </w:p>
    <w:p w:rsidR="00C84200" w:rsidRDefault="00C84200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школьного этапа олимпиады;</w:t>
      </w:r>
    </w:p>
    <w:p w:rsidR="00C84200" w:rsidRDefault="000B5E67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контроль за публикацией актуальной информации по численному составу обучающихся в общеобразовательной организации в ФИС ОКО;</w:t>
      </w:r>
    </w:p>
    <w:p w:rsidR="000B5E67" w:rsidRDefault="000B5E67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провести школьный этап Олимпиад по астрономии, биологии, информатике, математике, физике, химии с использованием информационно-коммуникационных технологий на платформе "Сириус.Курсы" Образовательного фонда "Талант и успех";</w:t>
      </w:r>
    </w:p>
    <w:p w:rsidR="000B5E67" w:rsidRDefault="000B5E67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информирование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в том числе</w:t>
      </w:r>
      <w:r w:rsidR="00036CF8">
        <w:rPr>
          <w:sz w:val="28"/>
          <w:szCs w:val="28"/>
        </w:rPr>
        <w:t xml:space="preserve"> через публикацию нормативно-правовых актов;</w:t>
      </w:r>
    </w:p>
    <w:p w:rsidR="00036CF8" w:rsidRDefault="00036CF8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объявление итогов и награждение победителей и призеров школьного этапа Олимпиады;</w:t>
      </w:r>
    </w:p>
    <w:p w:rsidR="00036CF8" w:rsidRDefault="00036CF8" w:rsidP="005F5D11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стати</w:t>
      </w:r>
      <w:r w:rsidR="00CD4FE6">
        <w:rPr>
          <w:sz w:val="28"/>
          <w:szCs w:val="28"/>
        </w:rPr>
        <w:t>стический отчет до 25</w:t>
      </w:r>
      <w:r w:rsidR="00B2034D">
        <w:rPr>
          <w:sz w:val="28"/>
          <w:szCs w:val="28"/>
        </w:rPr>
        <w:t xml:space="preserve"> октября 2024</w:t>
      </w:r>
      <w:r>
        <w:rPr>
          <w:sz w:val="28"/>
          <w:szCs w:val="28"/>
        </w:rPr>
        <w:t xml:space="preserve"> года в МКУ "ИМЦ системы образования МО Кореновский район".</w:t>
      </w:r>
    </w:p>
    <w:p w:rsidR="005F5D11" w:rsidRPr="004E08B0" w:rsidRDefault="00F57C45" w:rsidP="005F5D11">
      <w:pPr>
        <w:tabs>
          <w:tab w:val="left" w:pos="851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1EA4">
        <w:rPr>
          <w:sz w:val="28"/>
          <w:szCs w:val="28"/>
        </w:rPr>
        <w:t>.</w:t>
      </w:r>
      <w:r w:rsidR="005F5D11" w:rsidRPr="004E08B0">
        <w:rPr>
          <w:sz w:val="28"/>
          <w:szCs w:val="28"/>
        </w:rPr>
        <w:t>Контроль за в</w:t>
      </w:r>
      <w:r w:rsidR="005F5D11">
        <w:rPr>
          <w:sz w:val="28"/>
          <w:szCs w:val="28"/>
        </w:rPr>
        <w:t>ыполнением приказа оставляю за собой</w:t>
      </w:r>
      <w:r w:rsidR="005F5D11" w:rsidRPr="004E08B0">
        <w:rPr>
          <w:sz w:val="28"/>
          <w:szCs w:val="28"/>
        </w:rPr>
        <w:t>.</w:t>
      </w:r>
    </w:p>
    <w:p w:rsidR="005F5D11" w:rsidRDefault="005F5D11" w:rsidP="005F5D11">
      <w:pPr>
        <w:jc w:val="both"/>
        <w:rPr>
          <w:sz w:val="28"/>
          <w:szCs w:val="28"/>
        </w:rPr>
      </w:pPr>
    </w:p>
    <w:p w:rsidR="005F5D11" w:rsidRPr="004E08B0" w:rsidRDefault="005F5D11" w:rsidP="005F5D1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E08B0">
        <w:rPr>
          <w:sz w:val="28"/>
          <w:szCs w:val="28"/>
        </w:rPr>
        <w:t xml:space="preserve">ачальник </w:t>
      </w:r>
    </w:p>
    <w:p w:rsidR="005F5D11" w:rsidRPr="004E08B0" w:rsidRDefault="005F5D11" w:rsidP="005F5D11">
      <w:pPr>
        <w:jc w:val="both"/>
        <w:rPr>
          <w:sz w:val="28"/>
          <w:szCs w:val="28"/>
        </w:rPr>
      </w:pPr>
      <w:r w:rsidRPr="004E08B0">
        <w:rPr>
          <w:sz w:val="28"/>
          <w:szCs w:val="28"/>
        </w:rPr>
        <w:t xml:space="preserve">управления образования </w:t>
      </w:r>
    </w:p>
    <w:p w:rsidR="005F5D11" w:rsidRPr="004E08B0" w:rsidRDefault="005F5D11" w:rsidP="005F5D11">
      <w:pPr>
        <w:jc w:val="both"/>
        <w:rPr>
          <w:sz w:val="28"/>
          <w:szCs w:val="28"/>
        </w:rPr>
      </w:pPr>
      <w:r w:rsidRPr="004E08B0">
        <w:rPr>
          <w:sz w:val="28"/>
          <w:szCs w:val="28"/>
        </w:rPr>
        <w:t xml:space="preserve">администрации муниципального </w:t>
      </w:r>
    </w:p>
    <w:p w:rsidR="005F5D11" w:rsidRPr="00B2034D" w:rsidRDefault="005F5D11" w:rsidP="005F5D11">
      <w:pPr>
        <w:jc w:val="both"/>
        <w:rPr>
          <w:sz w:val="28"/>
          <w:szCs w:val="28"/>
        </w:rPr>
      </w:pPr>
      <w:r w:rsidRPr="00B2034D">
        <w:rPr>
          <w:sz w:val="28"/>
          <w:szCs w:val="28"/>
        </w:rPr>
        <w:t>образования Кореновский район</w:t>
      </w:r>
      <w:r w:rsidRPr="00B2034D">
        <w:rPr>
          <w:sz w:val="28"/>
          <w:szCs w:val="28"/>
        </w:rPr>
        <w:tab/>
      </w:r>
      <w:r w:rsidRPr="00B2034D">
        <w:rPr>
          <w:sz w:val="28"/>
          <w:szCs w:val="28"/>
        </w:rPr>
        <w:tab/>
      </w:r>
      <w:r w:rsidRPr="00B2034D">
        <w:rPr>
          <w:sz w:val="28"/>
          <w:szCs w:val="28"/>
        </w:rPr>
        <w:tab/>
      </w:r>
      <w:r w:rsidRPr="00B2034D">
        <w:rPr>
          <w:sz w:val="28"/>
          <w:szCs w:val="28"/>
        </w:rPr>
        <w:tab/>
      </w:r>
      <w:r w:rsidRPr="00B2034D">
        <w:rPr>
          <w:sz w:val="28"/>
          <w:szCs w:val="28"/>
        </w:rPr>
        <w:tab/>
        <w:t xml:space="preserve">                 С.М. Батог</w:t>
      </w:r>
    </w:p>
    <w:p w:rsidR="005F5D11" w:rsidRDefault="005F5D11" w:rsidP="005F5D11">
      <w:pPr>
        <w:jc w:val="both"/>
        <w:rPr>
          <w:sz w:val="28"/>
          <w:szCs w:val="28"/>
        </w:rPr>
      </w:pPr>
    </w:p>
    <w:p w:rsidR="005F5D11" w:rsidRDefault="005F5D11" w:rsidP="005F5D11">
      <w:pPr>
        <w:jc w:val="both"/>
        <w:rPr>
          <w:sz w:val="28"/>
          <w:szCs w:val="28"/>
        </w:rPr>
      </w:pPr>
    </w:p>
    <w:p w:rsidR="005F5D11" w:rsidRDefault="005F5D11" w:rsidP="005F5D11">
      <w:pPr>
        <w:ind w:left="15" w:hanging="15"/>
        <w:jc w:val="both"/>
        <w:rPr>
          <w:sz w:val="28"/>
          <w:szCs w:val="28"/>
        </w:rPr>
      </w:pPr>
    </w:p>
    <w:p w:rsidR="005F5D11" w:rsidRDefault="005F5D11" w:rsidP="005F5D11">
      <w:pPr>
        <w:ind w:left="15" w:hanging="15"/>
        <w:jc w:val="both"/>
        <w:rPr>
          <w:sz w:val="28"/>
          <w:szCs w:val="28"/>
        </w:rPr>
      </w:pPr>
    </w:p>
    <w:p w:rsidR="005F5D11" w:rsidRDefault="005F5D11" w:rsidP="005F5D11">
      <w:pPr>
        <w:ind w:left="15" w:hanging="15"/>
        <w:jc w:val="both"/>
        <w:rPr>
          <w:sz w:val="28"/>
          <w:szCs w:val="28"/>
        </w:rPr>
      </w:pPr>
    </w:p>
    <w:p w:rsidR="005F5D11" w:rsidRDefault="005F5D11" w:rsidP="005F5D11">
      <w:pPr>
        <w:ind w:left="15" w:hanging="15"/>
        <w:jc w:val="both"/>
        <w:rPr>
          <w:sz w:val="28"/>
          <w:szCs w:val="28"/>
        </w:rPr>
      </w:pPr>
    </w:p>
    <w:p w:rsidR="005F5D11" w:rsidRDefault="005F5D11" w:rsidP="005F5D11">
      <w:pPr>
        <w:ind w:left="15" w:hanging="15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069CB" w:rsidTr="00E069CB">
        <w:tc>
          <w:tcPr>
            <w:tcW w:w="4927" w:type="dxa"/>
          </w:tcPr>
          <w:p w:rsidR="00E069CB" w:rsidRDefault="00E069CB" w:rsidP="00E069C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E0BC7" w:rsidRDefault="00BE0BC7" w:rsidP="00E069CB">
            <w:pPr>
              <w:jc w:val="center"/>
              <w:rPr>
                <w:sz w:val="28"/>
                <w:szCs w:val="28"/>
              </w:rPr>
            </w:pPr>
          </w:p>
          <w:p w:rsidR="00C60B22" w:rsidRDefault="00C60B22" w:rsidP="00E069CB">
            <w:pPr>
              <w:jc w:val="center"/>
              <w:rPr>
                <w:sz w:val="28"/>
                <w:szCs w:val="28"/>
              </w:rPr>
            </w:pPr>
          </w:p>
          <w:p w:rsidR="00C60B22" w:rsidRDefault="00C60B22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B2034D" w:rsidRDefault="00B2034D" w:rsidP="00E069CB">
            <w:pPr>
              <w:jc w:val="center"/>
              <w:rPr>
                <w:sz w:val="28"/>
                <w:szCs w:val="28"/>
              </w:rPr>
            </w:pPr>
          </w:p>
          <w:p w:rsidR="00E86CD4" w:rsidRDefault="00E86CD4" w:rsidP="00E069CB">
            <w:pPr>
              <w:jc w:val="center"/>
              <w:rPr>
                <w:sz w:val="28"/>
                <w:szCs w:val="28"/>
              </w:rPr>
            </w:pPr>
          </w:p>
          <w:p w:rsidR="00E86CD4" w:rsidRDefault="00E86CD4" w:rsidP="00E069CB">
            <w:pPr>
              <w:jc w:val="center"/>
              <w:rPr>
                <w:sz w:val="28"/>
                <w:szCs w:val="28"/>
              </w:rPr>
            </w:pPr>
          </w:p>
          <w:p w:rsidR="00E069CB" w:rsidRDefault="00C30A26" w:rsidP="00E0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E069CB" w:rsidRDefault="00E069CB" w:rsidP="00E0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069CB" w:rsidRDefault="00234B4F" w:rsidP="00E0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69CB">
              <w:rPr>
                <w:sz w:val="28"/>
                <w:szCs w:val="28"/>
              </w:rPr>
              <w:t>риказом управления образования администрации муниципального образования Кореновский район</w:t>
            </w:r>
          </w:p>
          <w:p w:rsidR="00E069CB" w:rsidRDefault="00B2034D" w:rsidP="00B20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</w:t>
            </w:r>
            <w:r w:rsidR="00E069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E069CB">
              <w:rPr>
                <w:sz w:val="28"/>
                <w:szCs w:val="28"/>
              </w:rPr>
              <w:t>.20</w:t>
            </w:r>
            <w:r w:rsidR="00BE0B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E069CB">
              <w:rPr>
                <w:sz w:val="28"/>
                <w:szCs w:val="28"/>
              </w:rPr>
              <w:t xml:space="preserve"> года № </w:t>
            </w:r>
            <w:r w:rsidR="00CC34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E069CB" w:rsidRDefault="00E069CB" w:rsidP="00E069CB">
      <w:pPr>
        <w:jc w:val="center"/>
        <w:rPr>
          <w:sz w:val="28"/>
          <w:szCs w:val="28"/>
        </w:rPr>
      </w:pPr>
    </w:p>
    <w:p w:rsidR="00E069CB" w:rsidRDefault="00E069CB" w:rsidP="00E069CB">
      <w:pPr>
        <w:jc w:val="center"/>
        <w:rPr>
          <w:sz w:val="28"/>
          <w:szCs w:val="28"/>
        </w:rPr>
      </w:pPr>
    </w:p>
    <w:p w:rsidR="00E069CB" w:rsidRPr="00EE7C74" w:rsidRDefault="00E069CB" w:rsidP="00E069CB">
      <w:pPr>
        <w:jc w:val="center"/>
        <w:rPr>
          <w:b/>
          <w:sz w:val="28"/>
          <w:szCs w:val="28"/>
        </w:rPr>
      </w:pPr>
      <w:r w:rsidRPr="00EE7C74">
        <w:rPr>
          <w:b/>
          <w:sz w:val="28"/>
          <w:szCs w:val="28"/>
        </w:rPr>
        <w:t>ГРАФИК</w:t>
      </w:r>
    </w:p>
    <w:p w:rsidR="00E069CB" w:rsidRPr="00EE7C74" w:rsidRDefault="00E069CB" w:rsidP="00E069CB">
      <w:pPr>
        <w:jc w:val="center"/>
        <w:rPr>
          <w:b/>
          <w:sz w:val="28"/>
          <w:szCs w:val="28"/>
        </w:rPr>
      </w:pPr>
      <w:r w:rsidRPr="00EE7C74">
        <w:rPr>
          <w:b/>
          <w:sz w:val="28"/>
          <w:szCs w:val="28"/>
        </w:rPr>
        <w:t>проведения школьного этапа</w:t>
      </w:r>
    </w:p>
    <w:p w:rsidR="00E069CB" w:rsidRPr="00EE7C74" w:rsidRDefault="00E069CB" w:rsidP="00E069CB">
      <w:pPr>
        <w:jc w:val="center"/>
        <w:rPr>
          <w:b/>
          <w:sz w:val="28"/>
          <w:szCs w:val="28"/>
        </w:rPr>
      </w:pPr>
      <w:r w:rsidRPr="00EE7C74">
        <w:rPr>
          <w:b/>
          <w:sz w:val="28"/>
          <w:szCs w:val="28"/>
        </w:rPr>
        <w:t>всероссийской олимпиады школьников по общеобразовательным</w:t>
      </w:r>
    </w:p>
    <w:p w:rsidR="00E069CB" w:rsidRPr="00EE7C74" w:rsidRDefault="00E069CB" w:rsidP="00E069CB">
      <w:pPr>
        <w:jc w:val="center"/>
        <w:rPr>
          <w:b/>
          <w:sz w:val="28"/>
          <w:szCs w:val="28"/>
        </w:rPr>
      </w:pPr>
      <w:r w:rsidRPr="00EE7C74">
        <w:rPr>
          <w:b/>
          <w:sz w:val="28"/>
          <w:szCs w:val="28"/>
        </w:rPr>
        <w:t>предметам в 20</w:t>
      </w:r>
      <w:r w:rsidR="00BE0BC7">
        <w:rPr>
          <w:b/>
          <w:sz w:val="28"/>
          <w:szCs w:val="28"/>
        </w:rPr>
        <w:t>2</w:t>
      </w:r>
      <w:r w:rsidR="00B2034D">
        <w:rPr>
          <w:b/>
          <w:sz w:val="28"/>
          <w:szCs w:val="28"/>
        </w:rPr>
        <w:t>4</w:t>
      </w:r>
      <w:r w:rsidRPr="00EE7C74">
        <w:rPr>
          <w:b/>
          <w:sz w:val="28"/>
          <w:szCs w:val="28"/>
        </w:rPr>
        <w:t>-202</w:t>
      </w:r>
      <w:r w:rsidR="00B2034D">
        <w:rPr>
          <w:b/>
          <w:sz w:val="28"/>
          <w:szCs w:val="28"/>
        </w:rPr>
        <w:t>5</w:t>
      </w:r>
      <w:r w:rsidRPr="00EE7C74">
        <w:rPr>
          <w:b/>
          <w:sz w:val="28"/>
          <w:szCs w:val="28"/>
        </w:rPr>
        <w:t xml:space="preserve"> учебном году</w:t>
      </w:r>
    </w:p>
    <w:p w:rsidR="00B2034D" w:rsidRDefault="00B2034D" w:rsidP="00B2034D">
      <w:pPr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94"/>
        <w:gridCol w:w="932"/>
        <w:gridCol w:w="4536"/>
        <w:gridCol w:w="3509"/>
      </w:tblGrid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09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(мировая художественная литература)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жизнедеятельности  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</w:tr>
      <w:tr w:rsidR="00B2034D" w:rsidTr="008E4B11">
        <w:tc>
          <w:tcPr>
            <w:tcW w:w="594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3509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</w:tr>
      <w:tr w:rsidR="00B2034D" w:rsidTr="008E4B11">
        <w:tc>
          <w:tcPr>
            <w:tcW w:w="594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2" w:type="dxa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509" w:type="dxa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</w:tr>
      <w:tr w:rsidR="00B2034D" w:rsidTr="008E4B11">
        <w:tc>
          <w:tcPr>
            <w:tcW w:w="594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</w:tr>
      <w:tr w:rsidR="00B2034D" w:rsidTr="008E4B11">
        <w:tc>
          <w:tcPr>
            <w:tcW w:w="594" w:type="dxa"/>
            <w:shd w:val="clear" w:color="auto" w:fill="auto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2" w:type="dxa"/>
            <w:shd w:val="clear" w:color="auto" w:fill="auto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4536" w:type="dxa"/>
            <w:shd w:val="clear" w:color="auto" w:fill="auto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  <w:shd w:val="clear" w:color="auto" w:fill="auto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</w:tr>
      <w:tr w:rsidR="00B2034D" w:rsidTr="008E4B11">
        <w:tc>
          <w:tcPr>
            <w:tcW w:w="594" w:type="dxa"/>
            <w:shd w:val="clear" w:color="auto" w:fill="FFFFFF" w:themeFill="background1"/>
          </w:tcPr>
          <w:p w:rsidR="00B2034D" w:rsidRPr="001F52F2" w:rsidRDefault="00B2034D" w:rsidP="008E4B11">
            <w:pPr>
              <w:jc w:val="center"/>
              <w:rPr>
                <w:sz w:val="28"/>
                <w:szCs w:val="28"/>
              </w:rPr>
            </w:pPr>
            <w:r w:rsidRPr="001F52F2">
              <w:rPr>
                <w:sz w:val="28"/>
                <w:szCs w:val="28"/>
              </w:rPr>
              <w:t>15</w:t>
            </w:r>
          </w:p>
        </w:tc>
        <w:tc>
          <w:tcPr>
            <w:tcW w:w="932" w:type="dxa"/>
            <w:shd w:val="clear" w:color="auto" w:fill="FFFFFF" w:themeFill="background1"/>
          </w:tcPr>
          <w:p w:rsidR="00B2034D" w:rsidRPr="001F52F2" w:rsidRDefault="00B2034D" w:rsidP="008E4B11">
            <w:pPr>
              <w:jc w:val="center"/>
              <w:rPr>
                <w:sz w:val="28"/>
                <w:szCs w:val="28"/>
              </w:rPr>
            </w:pPr>
            <w:r w:rsidRPr="001F52F2"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  <w:shd w:val="clear" w:color="auto" w:fill="FFFFFF" w:themeFill="background1"/>
          </w:tcPr>
          <w:p w:rsidR="00B2034D" w:rsidRPr="001F52F2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509" w:type="dxa"/>
            <w:shd w:val="clear" w:color="auto" w:fill="FFFFFF" w:themeFill="background1"/>
          </w:tcPr>
          <w:p w:rsidR="00B2034D" w:rsidRPr="001F52F2" w:rsidRDefault="00B2034D" w:rsidP="008E4B11">
            <w:pPr>
              <w:jc w:val="center"/>
              <w:rPr>
                <w:sz w:val="28"/>
                <w:szCs w:val="28"/>
              </w:rPr>
            </w:pPr>
            <w:r w:rsidRPr="001F52F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1F52F2">
              <w:rPr>
                <w:sz w:val="28"/>
                <w:szCs w:val="28"/>
              </w:rPr>
              <w:t>.10.2024</w:t>
            </w:r>
          </w:p>
        </w:tc>
      </w:tr>
      <w:tr w:rsidR="00B2034D" w:rsidTr="008E4B11">
        <w:tc>
          <w:tcPr>
            <w:tcW w:w="594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</w:tr>
      <w:tr w:rsidR="00B2034D" w:rsidTr="008E4B11">
        <w:tc>
          <w:tcPr>
            <w:tcW w:w="594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</w:tr>
      <w:tr w:rsidR="00B2034D" w:rsidTr="008E4B11">
        <w:tc>
          <w:tcPr>
            <w:tcW w:w="594" w:type="dxa"/>
            <w:shd w:val="clear" w:color="auto" w:fill="FFFFFF" w:themeFill="background1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2" w:type="dxa"/>
            <w:shd w:val="clear" w:color="auto" w:fill="FFFFFF" w:themeFill="background1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4536" w:type="dxa"/>
            <w:shd w:val="clear" w:color="auto" w:fill="FFFFFF" w:themeFill="background1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  <w:shd w:val="clear" w:color="auto" w:fill="FFFFFF" w:themeFill="background1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</w:tr>
      <w:tr w:rsidR="00B2034D" w:rsidTr="008E4B11">
        <w:tc>
          <w:tcPr>
            <w:tcW w:w="594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</w:tr>
      <w:tr w:rsidR="00B2034D" w:rsidTr="008E4B11">
        <w:tc>
          <w:tcPr>
            <w:tcW w:w="594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</w:tr>
      <w:tr w:rsidR="00B2034D" w:rsidTr="008E4B11">
        <w:tc>
          <w:tcPr>
            <w:tcW w:w="594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2034D" w:rsidRDefault="00B2034D" w:rsidP="008E4B11">
            <w:pPr>
              <w:rPr>
                <w:sz w:val="28"/>
                <w:szCs w:val="28"/>
              </w:rPr>
            </w:pPr>
            <w:r w:rsidRPr="001F52F2">
              <w:rPr>
                <w:sz w:val="28"/>
                <w:szCs w:val="28"/>
              </w:rPr>
              <w:t>Химия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2034D" w:rsidRPr="00234B4F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</w:tr>
      <w:tr w:rsidR="00B2034D" w:rsidTr="008E4B11">
        <w:tc>
          <w:tcPr>
            <w:tcW w:w="594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B2034D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2034D" w:rsidRDefault="00B2034D" w:rsidP="008E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  <w:r w:rsidRPr="001F52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2034D" w:rsidRPr="0095288E" w:rsidRDefault="00B2034D" w:rsidP="008E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</w:tr>
    </w:tbl>
    <w:p w:rsidR="00CC341E" w:rsidRDefault="00CC341E" w:rsidP="00E069CB">
      <w:pPr>
        <w:jc w:val="both"/>
        <w:rPr>
          <w:sz w:val="28"/>
          <w:szCs w:val="28"/>
        </w:rPr>
      </w:pPr>
    </w:p>
    <w:p w:rsidR="00E069CB" w:rsidRPr="004E08B0" w:rsidRDefault="00E069CB" w:rsidP="00E069C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E08B0">
        <w:rPr>
          <w:sz w:val="28"/>
          <w:szCs w:val="28"/>
        </w:rPr>
        <w:t xml:space="preserve">ачальник </w:t>
      </w:r>
    </w:p>
    <w:p w:rsidR="00E069CB" w:rsidRPr="004E08B0" w:rsidRDefault="00E069CB" w:rsidP="00E069CB">
      <w:pPr>
        <w:jc w:val="both"/>
        <w:rPr>
          <w:sz w:val="28"/>
          <w:szCs w:val="28"/>
        </w:rPr>
      </w:pPr>
      <w:r w:rsidRPr="004E08B0">
        <w:rPr>
          <w:sz w:val="28"/>
          <w:szCs w:val="28"/>
        </w:rPr>
        <w:t xml:space="preserve">управления образования </w:t>
      </w:r>
    </w:p>
    <w:p w:rsidR="00E069CB" w:rsidRPr="004E08B0" w:rsidRDefault="00E069CB" w:rsidP="00E069CB">
      <w:pPr>
        <w:jc w:val="both"/>
        <w:rPr>
          <w:sz w:val="28"/>
          <w:szCs w:val="28"/>
        </w:rPr>
      </w:pPr>
      <w:r w:rsidRPr="004E08B0">
        <w:rPr>
          <w:sz w:val="28"/>
          <w:szCs w:val="28"/>
        </w:rPr>
        <w:t xml:space="preserve">администрации муниципального </w:t>
      </w:r>
    </w:p>
    <w:p w:rsidR="00E069CB" w:rsidRDefault="00E069CB" w:rsidP="00155B15">
      <w:pPr>
        <w:rPr>
          <w:sz w:val="28"/>
          <w:szCs w:val="28"/>
        </w:rPr>
      </w:pPr>
      <w:r w:rsidRPr="004E08B0">
        <w:rPr>
          <w:sz w:val="28"/>
          <w:szCs w:val="28"/>
        </w:rPr>
        <w:t>образования Кореновский район</w:t>
      </w:r>
      <w:r w:rsidRPr="004E08B0">
        <w:rPr>
          <w:sz w:val="28"/>
          <w:szCs w:val="28"/>
        </w:rPr>
        <w:tab/>
      </w:r>
      <w:r w:rsidRPr="004E08B0">
        <w:rPr>
          <w:sz w:val="28"/>
          <w:szCs w:val="28"/>
        </w:rPr>
        <w:tab/>
      </w:r>
      <w:r w:rsidRPr="004E08B0">
        <w:rPr>
          <w:sz w:val="28"/>
          <w:szCs w:val="28"/>
        </w:rPr>
        <w:tab/>
      </w:r>
      <w:r w:rsidRPr="004E08B0">
        <w:rPr>
          <w:sz w:val="28"/>
          <w:szCs w:val="28"/>
        </w:rPr>
        <w:tab/>
      </w:r>
      <w:r w:rsidRPr="004E08B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С.М. Батог</w:t>
      </w:r>
    </w:p>
    <w:sectPr w:rsidR="00E069CB" w:rsidSect="00E86CD4">
      <w:pgSz w:w="11906" w:h="16838" w:code="9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24" w:rsidRDefault="00B45A24">
      <w:r>
        <w:separator/>
      </w:r>
    </w:p>
  </w:endnote>
  <w:endnote w:type="continuationSeparator" w:id="0">
    <w:p w:rsidR="00B45A24" w:rsidRDefault="00B4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24" w:rsidRDefault="00B45A24">
      <w:r>
        <w:separator/>
      </w:r>
    </w:p>
  </w:footnote>
  <w:footnote w:type="continuationSeparator" w:id="0">
    <w:p w:rsidR="00B45A24" w:rsidRDefault="00B45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3242A"/>
    <w:multiLevelType w:val="hybridMultilevel"/>
    <w:tmpl w:val="7698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101B1"/>
    <w:multiLevelType w:val="multilevel"/>
    <w:tmpl w:val="1254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78253B"/>
    <w:multiLevelType w:val="hybridMultilevel"/>
    <w:tmpl w:val="4CC4515E"/>
    <w:lvl w:ilvl="0" w:tplc="D25E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8EB"/>
    <w:rsid w:val="00002B47"/>
    <w:rsid w:val="000046F0"/>
    <w:rsid w:val="00014B5F"/>
    <w:rsid w:val="0002528A"/>
    <w:rsid w:val="00026F5B"/>
    <w:rsid w:val="00033196"/>
    <w:rsid w:val="00036CF8"/>
    <w:rsid w:val="00040445"/>
    <w:rsid w:val="00043069"/>
    <w:rsid w:val="0004554C"/>
    <w:rsid w:val="00046610"/>
    <w:rsid w:val="0005259E"/>
    <w:rsid w:val="00060769"/>
    <w:rsid w:val="000618BB"/>
    <w:rsid w:val="00063F94"/>
    <w:rsid w:val="00073647"/>
    <w:rsid w:val="00074383"/>
    <w:rsid w:val="00075719"/>
    <w:rsid w:val="00081E7C"/>
    <w:rsid w:val="00085E12"/>
    <w:rsid w:val="000862B1"/>
    <w:rsid w:val="00087B84"/>
    <w:rsid w:val="00090DC8"/>
    <w:rsid w:val="000926AD"/>
    <w:rsid w:val="000A67E0"/>
    <w:rsid w:val="000B1435"/>
    <w:rsid w:val="000B2DC6"/>
    <w:rsid w:val="000B36E6"/>
    <w:rsid w:val="000B50A7"/>
    <w:rsid w:val="000B5E67"/>
    <w:rsid w:val="000C2B46"/>
    <w:rsid w:val="000D3264"/>
    <w:rsid w:val="000E3F3C"/>
    <w:rsid w:val="000E4C52"/>
    <w:rsid w:val="000E5320"/>
    <w:rsid w:val="000E7F7B"/>
    <w:rsid w:val="000F1548"/>
    <w:rsid w:val="000F37E3"/>
    <w:rsid w:val="000F3BFB"/>
    <w:rsid w:val="000F3E09"/>
    <w:rsid w:val="0010211E"/>
    <w:rsid w:val="00102DE7"/>
    <w:rsid w:val="00115138"/>
    <w:rsid w:val="00121204"/>
    <w:rsid w:val="0012173A"/>
    <w:rsid w:val="00126DAA"/>
    <w:rsid w:val="00133CFB"/>
    <w:rsid w:val="001354B8"/>
    <w:rsid w:val="00135915"/>
    <w:rsid w:val="00137C99"/>
    <w:rsid w:val="001403D4"/>
    <w:rsid w:val="001404F7"/>
    <w:rsid w:val="0014192D"/>
    <w:rsid w:val="00155B15"/>
    <w:rsid w:val="00170734"/>
    <w:rsid w:val="00170BB6"/>
    <w:rsid w:val="00175047"/>
    <w:rsid w:val="00177038"/>
    <w:rsid w:val="001828DC"/>
    <w:rsid w:val="00186B98"/>
    <w:rsid w:val="001878A3"/>
    <w:rsid w:val="001961AE"/>
    <w:rsid w:val="001B02E6"/>
    <w:rsid w:val="001B780E"/>
    <w:rsid w:val="001D3A0D"/>
    <w:rsid w:val="001D6DF4"/>
    <w:rsid w:val="001F36B3"/>
    <w:rsid w:val="001F38DB"/>
    <w:rsid w:val="001F644F"/>
    <w:rsid w:val="001F7264"/>
    <w:rsid w:val="002005D7"/>
    <w:rsid w:val="0020172A"/>
    <w:rsid w:val="002024E2"/>
    <w:rsid w:val="002051A5"/>
    <w:rsid w:val="00205DAF"/>
    <w:rsid w:val="00207EAE"/>
    <w:rsid w:val="00214464"/>
    <w:rsid w:val="00224A78"/>
    <w:rsid w:val="00225C78"/>
    <w:rsid w:val="00226376"/>
    <w:rsid w:val="00234B4F"/>
    <w:rsid w:val="00235E95"/>
    <w:rsid w:val="002461A3"/>
    <w:rsid w:val="0025386F"/>
    <w:rsid w:val="00253971"/>
    <w:rsid w:val="00256D20"/>
    <w:rsid w:val="00261822"/>
    <w:rsid w:val="002676C9"/>
    <w:rsid w:val="002707EE"/>
    <w:rsid w:val="00272306"/>
    <w:rsid w:val="002725B9"/>
    <w:rsid w:val="00273A5C"/>
    <w:rsid w:val="00282B92"/>
    <w:rsid w:val="00286764"/>
    <w:rsid w:val="00287D5A"/>
    <w:rsid w:val="00292C60"/>
    <w:rsid w:val="002B5799"/>
    <w:rsid w:val="002B5A14"/>
    <w:rsid w:val="002C2706"/>
    <w:rsid w:val="002C2C6D"/>
    <w:rsid w:val="002D0F30"/>
    <w:rsid w:val="002D2280"/>
    <w:rsid w:val="002E37F6"/>
    <w:rsid w:val="002E48BF"/>
    <w:rsid w:val="002E6549"/>
    <w:rsid w:val="002E741A"/>
    <w:rsid w:val="002F372B"/>
    <w:rsid w:val="002F4ACD"/>
    <w:rsid w:val="002F51F1"/>
    <w:rsid w:val="002F57BE"/>
    <w:rsid w:val="003163D5"/>
    <w:rsid w:val="003238AC"/>
    <w:rsid w:val="0032405E"/>
    <w:rsid w:val="003244E3"/>
    <w:rsid w:val="00326707"/>
    <w:rsid w:val="00331EA4"/>
    <w:rsid w:val="00332C7F"/>
    <w:rsid w:val="0034094D"/>
    <w:rsid w:val="00345787"/>
    <w:rsid w:val="0034591D"/>
    <w:rsid w:val="00346B0F"/>
    <w:rsid w:val="003525D4"/>
    <w:rsid w:val="00356733"/>
    <w:rsid w:val="003658D9"/>
    <w:rsid w:val="00370A1B"/>
    <w:rsid w:val="00377ADD"/>
    <w:rsid w:val="00384F00"/>
    <w:rsid w:val="003A03E3"/>
    <w:rsid w:val="003A0E64"/>
    <w:rsid w:val="003A1596"/>
    <w:rsid w:val="003A6A40"/>
    <w:rsid w:val="003B7F09"/>
    <w:rsid w:val="003C1CC7"/>
    <w:rsid w:val="003D08E5"/>
    <w:rsid w:val="003D6208"/>
    <w:rsid w:val="003F7995"/>
    <w:rsid w:val="0040162F"/>
    <w:rsid w:val="0040785D"/>
    <w:rsid w:val="004153AD"/>
    <w:rsid w:val="00416AD1"/>
    <w:rsid w:val="00420A1C"/>
    <w:rsid w:val="00421228"/>
    <w:rsid w:val="00425DEB"/>
    <w:rsid w:val="004265ED"/>
    <w:rsid w:val="0043129B"/>
    <w:rsid w:val="00433E9A"/>
    <w:rsid w:val="004375D5"/>
    <w:rsid w:val="004478B2"/>
    <w:rsid w:val="0046002F"/>
    <w:rsid w:val="0046263F"/>
    <w:rsid w:val="00465AC1"/>
    <w:rsid w:val="00465C48"/>
    <w:rsid w:val="004857E5"/>
    <w:rsid w:val="004931F7"/>
    <w:rsid w:val="0049458A"/>
    <w:rsid w:val="004978ED"/>
    <w:rsid w:val="004A4615"/>
    <w:rsid w:val="004B383A"/>
    <w:rsid w:val="004B7678"/>
    <w:rsid w:val="004C03DB"/>
    <w:rsid w:val="004C6052"/>
    <w:rsid w:val="004C7D8B"/>
    <w:rsid w:val="004D20C1"/>
    <w:rsid w:val="004E08B0"/>
    <w:rsid w:val="004F0ADA"/>
    <w:rsid w:val="0050749E"/>
    <w:rsid w:val="00521EDC"/>
    <w:rsid w:val="00530F64"/>
    <w:rsid w:val="00550C77"/>
    <w:rsid w:val="005559A2"/>
    <w:rsid w:val="00565D07"/>
    <w:rsid w:val="00566F18"/>
    <w:rsid w:val="00572D6A"/>
    <w:rsid w:val="00574551"/>
    <w:rsid w:val="00586783"/>
    <w:rsid w:val="0059031F"/>
    <w:rsid w:val="005A164F"/>
    <w:rsid w:val="005B48DB"/>
    <w:rsid w:val="005C327D"/>
    <w:rsid w:val="005C7753"/>
    <w:rsid w:val="005D1DB4"/>
    <w:rsid w:val="005D7EA8"/>
    <w:rsid w:val="005E4470"/>
    <w:rsid w:val="005F4F68"/>
    <w:rsid w:val="005F5D11"/>
    <w:rsid w:val="005F7B91"/>
    <w:rsid w:val="00600E8D"/>
    <w:rsid w:val="006061E4"/>
    <w:rsid w:val="00607C3D"/>
    <w:rsid w:val="006159C7"/>
    <w:rsid w:val="0062312B"/>
    <w:rsid w:val="00623592"/>
    <w:rsid w:val="00637A30"/>
    <w:rsid w:val="006419E2"/>
    <w:rsid w:val="00644470"/>
    <w:rsid w:val="00644BBE"/>
    <w:rsid w:val="00660C2D"/>
    <w:rsid w:val="00665656"/>
    <w:rsid w:val="00665ED0"/>
    <w:rsid w:val="006703BC"/>
    <w:rsid w:val="00677915"/>
    <w:rsid w:val="006779E3"/>
    <w:rsid w:val="00694B69"/>
    <w:rsid w:val="006A21ED"/>
    <w:rsid w:val="006D0F5D"/>
    <w:rsid w:val="006D5A11"/>
    <w:rsid w:val="006E02EF"/>
    <w:rsid w:val="006E35DE"/>
    <w:rsid w:val="006E42D0"/>
    <w:rsid w:val="00700AFE"/>
    <w:rsid w:val="00702646"/>
    <w:rsid w:val="007076B7"/>
    <w:rsid w:val="007219A9"/>
    <w:rsid w:val="00730406"/>
    <w:rsid w:val="007318D6"/>
    <w:rsid w:val="007362EA"/>
    <w:rsid w:val="007372A5"/>
    <w:rsid w:val="007410F6"/>
    <w:rsid w:val="00750704"/>
    <w:rsid w:val="007538DC"/>
    <w:rsid w:val="0075474C"/>
    <w:rsid w:val="00772A31"/>
    <w:rsid w:val="0077446B"/>
    <w:rsid w:val="00774D40"/>
    <w:rsid w:val="00782D1B"/>
    <w:rsid w:val="007831BE"/>
    <w:rsid w:val="007879B8"/>
    <w:rsid w:val="00792BA1"/>
    <w:rsid w:val="007A0CB6"/>
    <w:rsid w:val="007A56C5"/>
    <w:rsid w:val="007A6D35"/>
    <w:rsid w:val="007A7C47"/>
    <w:rsid w:val="007B1BD5"/>
    <w:rsid w:val="007B4D51"/>
    <w:rsid w:val="007C1032"/>
    <w:rsid w:val="007C78CF"/>
    <w:rsid w:val="007D2790"/>
    <w:rsid w:val="007D363B"/>
    <w:rsid w:val="007E1A1E"/>
    <w:rsid w:val="007E207C"/>
    <w:rsid w:val="007E46A1"/>
    <w:rsid w:val="007E7C39"/>
    <w:rsid w:val="007F7CA8"/>
    <w:rsid w:val="00802240"/>
    <w:rsid w:val="00804B17"/>
    <w:rsid w:val="0081040E"/>
    <w:rsid w:val="008129A1"/>
    <w:rsid w:val="00816222"/>
    <w:rsid w:val="00820DC5"/>
    <w:rsid w:val="00823933"/>
    <w:rsid w:val="00823FC4"/>
    <w:rsid w:val="00833B1A"/>
    <w:rsid w:val="00851497"/>
    <w:rsid w:val="008559B3"/>
    <w:rsid w:val="00856C5B"/>
    <w:rsid w:val="00871682"/>
    <w:rsid w:val="008722A1"/>
    <w:rsid w:val="00881653"/>
    <w:rsid w:val="00887155"/>
    <w:rsid w:val="00887878"/>
    <w:rsid w:val="008A63CC"/>
    <w:rsid w:val="008B274A"/>
    <w:rsid w:val="008C4855"/>
    <w:rsid w:val="008C579F"/>
    <w:rsid w:val="008C752F"/>
    <w:rsid w:val="008D58F1"/>
    <w:rsid w:val="008D5D0E"/>
    <w:rsid w:val="008E38DD"/>
    <w:rsid w:val="008F07D0"/>
    <w:rsid w:val="008F173D"/>
    <w:rsid w:val="008F2E67"/>
    <w:rsid w:val="008F357B"/>
    <w:rsid w:val="0090330E"/>
    <w:rsid w:val="00913A04"/>
    <w:rsid w:val="00916E48"/>
    <w:rsid w:val="0092304B"/>
    <w:rsid w:val="00925A81"/>
    <w:rsid w:val="009430F7"/>
    <w:rsid w:val="00952207"/>
    <w:rsid w:val="0095288E"/>
    <w:rsid w:val="00955477"/>
    <w:rsid w:val="009568BD"/>
    <w:rsid w:val="00974173"/>
    <w:rsid w:val="00974C3E"/>
    <w:rsid w:val="009762AC"/>
    <w:rsid w:val="0098244B"/>
    <w:rsid w:val="00982E8C"/>
    <w:rsid w:val="0098397B"/>
    <w:rsid w:val="00987999"/>
    <w:rsid w:val="009902F8"/>
    <w:rsid w:val="00994FF6"/>
    <w:rsid w:val="009964BC"/>
    <w:rsid w:val="009A22E1"/>
    <w:rsid w:val="009A2337"/>
    <w:rsid w:val="009A3533"/>
    <w:rsid w:val="009A41D6"/>
    <w:rsid w:val="009A6A98"/>
    <w:rsid w:val="009B10F0"/>
    <w:rsid w:val="009B32DC"/>
    <w:rsid w:val="009C25CA"/>
    <w:rsid w:val="009C5861"/>
    <w:rsid w:val="009D218B"/>
    <w:rsid w:val="009D24B7"/>
    <w:rsid w:val="009D6E98"/>
    <w:rsid w:val="009E43A8"/>
    <w:rsid w:val="009E6C30"/>
    <w:rsid w:val="009F0C78"/>
    <w:rsid w:val="00A00D74"/>
    <w:rsid w:val="00A022B3"/>
    <w:rsid w:val="00A037C1"/>
    <w:rsid w:val="00A074D2"/>
    <w:rsid w:val="00A142C9"/>
    <w:rsid w:val="00A143B5"/>
    <w:rsid w:val="00A15530"/>
    <w:rsid w:val="00A212C0"/>
    <w:rsid w:val="00A244B0"/>
    <w:rsid w:val="00A26682"/>
    <w:rsid w:val="00A27A95"/>
    <w:rsid w:val="00A31507"/>
    <w:rsid w:val="00A4619C"/>
    <w:rsid w:val="00A5283B"/>
    <w:rsid w:val="00A55B7D"/>
    <w:rsid w:val="00A5742C"/>
    <w:rsid w:val="00A60D0B"/>
    <w:rsid w:val="00A62058"/>
    <w:rsid w:val="00A62F55"/>
    <w:rsid w:val="00A65150"/>
    <w:rsid w:val="00A6682E"/>
    <w:rsid w:val="00A7501F"/>
    <w:rsid w:val="00A752AB"/>
    <w:rsid w:val="00A83C50"/>
    <w:rsid w:val="00A9315A"/>
    <w:rsid w:val="00AA70BA"/>
    <w:rsid w:val="00AB33F2"/>
    <w:rsid w:val="00AB3817"/>
    <w:rsid w:val="00AB3EB1"/>
    <w:rsid w:val="00AB4689"/>
    <w:rsid w:val="00AB5FBC"/>
    <w:rsid w:val="00AC073D"/>
    <w:rsid w:val="00AC13E6"/>
    <w:rsid w:val="00AC1521"/>
    <w:rsid w:val="00AC1CB9"/>
    <w:rsid w:val="00AC298D"/>
    <w:rsid w:val="00AC5BEA"/>
    <w:rsid w:val="00AC6787"/>
    <w:rsid w:val="00AD1241"/>
    <w:rsid w:val="00AD139B"/>
    <w:rsid w:val="00AD47EB"/>
    <w:rsid w:val="00AD7B23"/>
    <w:rsid w:val="00AE04A0"/>
    <w:rsid w:val="00B0081A"/>
    <w:rsid w:val="00B02FB3"/>
    <w:rsid w:val="00B04DAF"/>
    <w:rsid w:val="00B076EB"/>
    <w:rsid w:val="00B0798C"/>
    <w:rsid w:val="00B12658"/>
    <w:rsid w:val="00B135A9"/>
    <w:rsid w:val="00B177A5"/>
    <w:rsid w:val="00B2034D"/>
    <w:rsid w:val="00B23BD0"/>
    <w:rsid w:val="00B26BCC"/>
    <w:rsid w:val="00B27BA4"/>
    <w:rsid w:val="00B30DAB"/>
    <w:rsid w:val="00B44E7E"/>
    <w:rsid w:val="00B45A24"/>
    <w:rsid w:val="00B476F9"/>
    <w:rsid w:val="00B50E8D"/>
    <w:rsid w:val="00B52B29"/>
    <w:rsid w:val="00B6328F"/>
    <w:rsid w:val="00B6358C"/>
    <w:rsid w:val="00B6517C"/>
    <w:rsid w:val="00B6581F"/>
    <w:rsid w:val="00B70743"/>
    <w:rsid w:val="00B71258"/>
    <w:rsid w:val="00B84549"/>
    <w:rsid w:val="00B85672"/>
    <w:rsid w:val="00B941EB"/>
    <w:rsid w:val="00B97C36"/>
    <w:rsid w:val="00BA0729"/>
    <w:rsid w:val="00BA0E79"/>
    <w:rsid w:val="00BA1259"/>
    <w:rsid w:val="00BB2051"/>
    <w:rsid w:val="00BB598B"/>
    <w:rsid w:val="00BB71D6"/>
    <w:rsid w:val="00BB75D4"/>
    <w:rsid w:val="00BC19EB"/>
    <w:rsid w:val="00BC78EB"/>
    <w:rsid w:val="00BC7E8E"/>
    <w:rsid w:val="00BD20AE"/>
    <w:rsid w:val="00BD4854"/>
    <w:rsid w:val="00BE0BC7"/>
    <w:rsid w:val="00BE2E7A"/>
    <w:rsid w:val="00BE2F13"/>
    <w:rsid w:val="00BE7B9F"/>
    <w:rsid w:val="00BF238E"/>
    <w:rsid w:val="00BF4CBE"/>
    <w:rsid w:val="00C0097A"/>
    <w:rsid w:val="00C00BFA"/>
    <w:rsid w:val="00C02C50"/>
    <w:rsid w:val="00C04DC0"/>
    <w:rsid w:val="00C04EF6"/>
    <w:rsid w:val="00C05983"/>
    <w:rsid w:val="00C16567"/>
    <w:rsid w:val="00C24724"/>
    <w:rsid w:val="00C30A26"/>
    <w:rsid w:val="00C32228"/>
    <w:rsid w:val="00C324EB"/>
    <w:rsid w:val="00C3713E"/>
    <w:rsid w:val="00C45B5C"/>
    <w:rsid w:val="00C467E9"/>
    <w:rsid w:val="00C51FCC"/>
    <w:rsid w:val="00C533CE"/>
    <w:rsid w:val="00C60B22"/>
    <w:rsid w:val="00C64336"/>
    <w:rsid w:val="00C7234C"/>
    <w:rsid w:val="00C84200"/>
    <w:rsid w:val="00C871F9"/>
    <w:rsid w:val="00C87366"/>
    <w:rsid w:val="00C94B8C"/>
    <w:rsid w:val="00CA000A"/>
    <w:rsid w:val="00CB31C1"/>
    <w:rsid w:val="00CB4584"/>
    <w:rsid w:val="00CB56CE"/>
    <w:rsid w:val="00CB7C7D"/>
    <w:rsid w:val="00CC341E"/>
    <w:rsid w:val="00CC376A"/>
    <w:rsid w:val="00CC3847"/>
    <w:rsid w:val="00CD4A66"/>
    <w:rsid w:val="00CD4FE6"/>
    <w:rsid w:val="00CD5D73"/>
    <w:rsid w:val="00CE2D15"/>
    <w:rsid w:val="00CF2DFA"/>
    <w:rsid w:val="00CF32C9"/>
    <w:rsid w:val="00D04789"/>
    <w:rsid w:val="00D17205"/>
    <w:rsid w:val="00D23156"/>
    <w:rsid w:val="00D31677"/>
    <w:rsid w:val="00D35FBA"/>
    <w:rsid w:val="00D41579"/>
    <w:rsid w:val="00D44EC9"/>
    <w:rsid w:val="00D524B5"/>
    <w:rsid w:val="00D60589"/>
    <w:rsid w:val="00D61D3D"/>
    <w:rsid w:val="00D72B18"/>
    <w:rsid w:val="00D83256"/>
    <w:rsid w:val="00D8509F"/>
    <w:rsid w:val="00D856DE"/>
    <w:rsid w:val="00D86837"/>
    <w:rsid w:val="00D91060"/>
    <w:rsid w:val="00D921D7"/>
    <w:rsid w:val="00D935B8"/>
    <w:rsid w:val="00D97670"/>
    <w:rsid w:val="00DA15E1"/>
    <w:rsid w:val="00DB1931"/>
    <w:rsid w:val="00DC0F9E"/>
    <w:rsid w:val="00DD52DF"/>
    <w:rsid w:val="00DE044A"/>
    <w:rsid w:val="00DE7759"/>
    <w:rsid w:val="00DF3975"/>
    <w:rsid w:val="00DF67AB"/>
    <w:rsid w:val="00E006BC"/>
    <w:rsid w:val="00E069CB"/>
    <w:rsid w:val="00E132E8"/>
    <w:rsid w:val="00E138C2"/>
    <w:rsid w:val="00E20BC0"/>
    <w:rsid w:val="00E22F06"/>
    <w:rsid w:val="00E34667"/>
    <w:rsid w:val="00E3524C"/>
    <w:rsid w:val="00E46DF8"/>
    <w:rsid w:val="00E52177"/>
    <w:rsid w:val="00E53C1C"/>
    <w:rsid w:val="00E54712"/>
    <w:rsid w:val="00E67910"/>
    <w:rsid w:val="00E71864"/>
    <w:rsid w:val="00E75830"/>
    <w:rsid w:val="00E85813"/>
    <w:rsid w:val="00E86CD4"/>
    <w:rsid w:val="00E87F86"/>
    <w:rsid w:val="00E93543"/>
    <w:rsid w:val="00E977D2"/>
    <w:rsid w:val="00EA0B18"/>
    <w:rsid w:val="00ED172A"/>
    <w:rsid w:val="00EE57B5"/>
    <w:rsid w:val="00EE6A05"/>
    <w:rsid w:val="00EE6CF1"/>
    <w:rsid w:val="00EE7C74"/>
    <w:rsid w:val="00EF12E5"/>
    <w:rsid w:val="00EF32B3"/>
    <w:rsid w:val="00EF3926"/>
    <w:rsid w:val="00EF635F"/>
    <w:rsid w:val="00EF731F"/>
    <w:rsid w:val="00F03DC8"/>
    <w:rsid w:val="00F14F31"/>
    <w:rsid w:val="00F15A72"/>
    <w:rsid w:val="00F27315"/>
    <w:rsid w:val="00F305F7"/>
    <w:rsid w:val="00F36615"/>
    <w:rsid w:val="00F51A88"/>
    <w:rsid w:val="00F569E7"/>
    <w:rsid w:val="00F57C45"/>
    <w:rsid w:val="00F57EEC"/>
    <w:rsid w:val="00F65BB8"/>
    <w:rsid w:val="00F712D7"/>
    <w:rsid w:val="00F74C34"/>
    <w:rsid w:val="00F7734D"/>
    <w:rsid w:val="00F807CC"/>
    <w:rsid w:val="00F8415C"/>
    <w:rsid w:val="00F906CC"/>
    <w:rsid w:val="00F913D1"/>
    <w:rsid w:val="00F959BC"/>
    <w:rsid w:val="00F96E11"/>
    <w:rsid w:val="00FA02C6"/>
    <w:rsid w:val="00FA348F"/>
    <w:rsid w:val="00FA6147"/>
    <w:rsid w:val="00FA722D"/>
    <w:rsid w:val="00FC1498"/>
    <w:rsid w:val="00FC3C99"/>
    <w:rsid w:val="00FC4625"/>
    <w:rsid w:val="00FD3E47"/>
    <w:rsid w:val="00FE29E1"/>
    <w:rsid w:val="00FE7BFD"/>
    <w:rsid w:val="00FF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E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978ED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978ED"/>
    <w:pPr>
      <w:keepNext/>
      <w:tabs>
        <w:tab w:val="num" w:pos="0"/>
      </w:tabs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4978ED"/>
    <w:pPr>
      <w:keepNext/>
      <w:tabs>
        <w:tab w:val="num" w:pos="0"/>
      </w:tabs>
      <w:ind w:left="720" w:hanging="72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4978ED"/>
    <w:pPr>
      <w:keepNext/>
      <w:tabs>
        <w:tab w:val="num" w:pos="0"/>
      </w:tabs>
      <w:ind w:left="864" w:hanging="864"/>
      <w:jc w:val="center"/>
      <w:outlineLvl w:val="3"/>
    </w:pPr>
    <w:rPr>
      <w:i/>
      <w:sz w:val="24"/>
    </w:rPr>
  </w:style>
  <w:style w:type="paragraph" w:styleId="6">
    <w:name w:val="heading 6"/>
    <w:basedOn w:val="a"/>
    <w:next w:val="a"/>
    <w:qFormat/>
    <w:rsid w:val="004978ED"/>
    <w:pPr>
      <w:keepNext/>
      <w:tabs>
        <w:tab w:val="num" w:pos="0"/>
      </w:tabs>
      <w:ind w:left="1152" w:hanging="1152"/>
      <w:jc w:val="center"/>
      <w:outlineLvl w:val="5"/>
    </w:pPr>
    <w:rPr>
      <w:i/>
    </w:rPr>
  </w:style>
  <w:style w:type="paragraph" w:styleId="7">
    <w:name w:val="heading 7"/>
    <w:basedOn w:val="a"/>
    <w:next w:val="a"/>
    <w:qFormat/>
    <w:rsid w:val="004978ED"/>
    <w:pPr>
      <w:keepNext/>
      <w:tabs>
        <w:tab w:val="num" w:pos="0"/>
      </w:tabs>
      <w:ind w:left="1296" w:hanging="1296"/>
      <w:jc w:val="center"/>
      <w:outlineLvl w:val="6"/>
    </w:pPr>
    <w:rPr>
      <w:i/>
      <w:sz w:val="18"/>
    </w:rPr>
  </w:style>
  <w:style w:type="paragraph" w:styleId="8">
    <w:name w:val="heading 8"/>
    <w:basedOn w:val="a0"/>
    <w:next w:val="a1"/>
    <w:qFormat/>
    <w:rsid w:val="004978ED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4978ED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5z0">
    <w:name w:val="WW8Num5z0"/>
    <w:rsid w:val="004978ED"/>
    <w:rPr>
      <w:rFonts w:ascii="Symbol" w:hAnsi="Symbol"/>
    </w:rPr>
  </w:style>
  <w:style w:type="character" w:customStyle="1" w:styleId="30">
    <w:name w:val="Основной шрифт абзаца3"/>
    <w:rsid w:val="004978ED"/>
  </w:style>
  <w:style w:type="character" w:customStyle="1" w:styleId="Absatz-Standardschriftart">
    <w:name w:val="Absatz-Standardschriftart"/>
    <w:rsid w:val="004978ED"/>
  </w:style>
  <w:style w:type="character" w:customStyle="1" w:styleId="WW-Absatz-Standardschriftart">
    <w:name w:val="WW-Absatz-Standardschriftart"/>
    <w:rsid w:val="004978ED"/>
  </w:style>
  <w:style w:type="character" w:customStyle="1" w:styleId="WW-Absatz-Standardschriftart1">
    <w:name w:val="WW-Absatz-Standardschriftart1"/>
    <w:rsid w:val="004978ED"/>
  </w:style>
  <w:style w:type="character" w:customStyle="1" w:styleId="WW-Absatz-Standardschriftart11">
    <w:name w:val="WW-Absatz-Standardschriftart11"/>
    <w:rsid w:val="004978ED"/>
  </w:style>
  <w:style w:type="character" w:customStyle="1" w:styleId="WW8Num4z0">
    <w:name w:val="WW8Num4z0"/>
    <w:rsid w:val="004978ED"/>
    <w:rPr>
      <w:rFonts w:ascii="Symbol" w:hAnsi="Symbol"/>
    </w:rPr>
  </w:style>
  <w:style w:type="character" w:customStyle="1" w:styleId="WW-Absatz-Standardschriftart111">
    <w:name w:val="WW-Absatz-Standardschriftart111"/>
    <w:rsid w:val="004978ED"/>
  </w:style>
  <w:style w:type="character" w:customStyle="1" w:styleId="WW8Num3z0">
    <w:name w:val="WW8Num3z0"/>
    <w:rsid w:val="004978ED"/>
    <w:rPr>
      <w:rFonts w:ascii="Symbol" w:hAnsi="Symbol"/>
    </w:rPr>
  </w:style>
  <w:style w:type="character" w:customStyle="1" w:styleId="WW-Absatz-Standardschriftart1111">
    <w:name w:val="WW-Absatz-Standardschriftart1111"/>
    <w:rsid w:val="004978ED"/>
  </w:style>
  <w:style w:type="character" w:customStyle="1" w:styleId="WW-Absatz-Standardschriftart11111">
    <w:name w:val="WW-Absatz-Standardschriftart11111"/>
    <w:rsid w:val="004978ED"/>
  </w:style>
  <w:style w:type="character" w:customStyle="1" w:styleId="WW8Num2z0">
    <w:name w:val="WW8Num2z0"/>
    <w:rsid w:val="004978ED"/>
    <w:rPr>
      <w:rFonts w:ascii="OpenSymbol" w:hAnsi="OpenSymbol"/>
    </w:rPr>
  </w:style>
  <w:style w:type="character" w:customStyle="1" w:styleId="WW-Absatz-Standardschriftart111111">
    <w:name w:val="WW-Absatz-Standardschriftart111111"/>
    <w:rsid w:val="004978ED"/>
  </w:style>
  <w:style w:type="character" w:customStyle="1" w:styleId="WW-Absatz-Standardschriftart1111111">
    <w:name w:val="WW-Absatz-Standardschriftart1111111"/>
    <w:rsid w:val="004978ED"/>
  </w:style>
  <w:style w:type="character" w:customStyle="1" w:styleId="WW-Absatz-Standardschriftart11111111">
    <w:name w:val="WW-Absatz-Standardschriftart11111111"/>
    <w:rsid w:val="004978ED"/>
  </w:style>
  <w:style w:type="character" w:customStyle="1" w:styleId="20">
    <w:name w:val="Основной шрифт абзаца2"/>
    <w:rsid w:val="004978ED"/>
  </w:style>
  <w:style w:type="character" w:customStyle="1" w:styleId="WW-Absatz-Standardschriftart111111111">
    <w:name w:val="WW-Absatz-Standardschriftart111111111"/>
    <w:rsid w:val="004978ED"/>
  </w:style>
  <w:style w:type="character" w:customStyle="1" w:styleId="WW-Absatz-Standardschriftart1111111111">
    <w:name w:val="WW-Absatz-Standardschriftart1111111111"/>
    <w:rsid w:val="004978ED"/>
  </w:style>
  <w:style w:type="character" w:customStyle="1" w:styleId="WW-Absatz-Standardschriftart11111111111">
    <w:name w:val="WW-Absatz-Standardschriftart11111111111"/>
    <w:rsid w:val="004978ED"/>
  </w:style>
  <w:style w:type="character" w:customStyle="1" w:styleId="WW-Absatz-Standardschriftart111111111111">
    <w:name w:val="WW-Absatz-Standardschriftart111111111111"/>
    <w:rsid w:val="004978ED"/>
  </w:style>
  <w:style w:type="character" w:customStyle="1" w:styleId="10">
    <w:name w:val="Основной шрифт абзаца1"/>
    <w:rsid w:val="004978ED"/>
  </w:style>
  <w:style w:type="character" w:styleId="a5">
    <w:name w:val="page number"/>
    <w:basedOn w:val="10"/>
    <w:rsid w:val="004978ED"/>
  </w:style>
  <w:style w:type="character" w:customStyle="1" w:styleId="a6">
    <w:name w:val="Нижний колонтитул Знак"/>
    <w:basedOn w:val="10"/>
    <w:rsid w:val="004978ED"/>
  </w:style>
  <w:style w:type="character" w:customStyle="1" w:styleId="a7">
    <w:name w:val="Маркеры списка"/>
    <w:rsid w:val="004978ED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4978E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4978ED"/>
    <w:pPr>
      <w:spacing w:after="120"/>
    </w:pPr>
  </w:style>
  <w:style w:type="paragraph" w:styleId="a8">
    <w:name w:val="List"/>
    <w:basedOn w:val="a1"/>
    <w:rsid w:val="004978ED"/>
    <w:rPr>
      <w:rFonts w:cs="Mangal"/>
    </w:rPr>
  </w:style>
  <w:style w:type="paragraph" w:customStyle="1" w:styleId="31">
    <w:name w:val="Название3"/>
    <w:basedOn w:val="a"/>
    <w:rsid w:val="004978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4978E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978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978E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4978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978ED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rsid w:val="004978ED"/>
    <w:pPr>
      <w:jc w:val="center"/>
    </w:pPr>
    <w:rPr>
      <w:sz w:val="28"/>
    </w:rPr>
  </w:style>
  <w:style w:type="paragraph" w:styleId="aa">
    <w:name w:val="Subtitle"/>
    <w:basedOn w:val="a"/>
    <w:next w:val="a1"/>
    <w:qFormat/>
    <w:rsid w:val="004978ED"/>
    <w:pPr>
      <w:jc w:val="center"/>
    </w:pPr>
    <w:rPr>
      <w:sz w:val="32"/>
    </w:rPr>
  </w:style>
  <w:style w:type="paragraph" w:styleId="ab">
    <w:name w:val="header"/>
    <w:basedOn w:val="a"/>
    <w:link w:val="ac"/>
    <w:uiPriority w:val="99"/>
    <w:rsid w:val="004978ED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4978ED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4978ED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4978ED"/>
    <w:pPr>
      <w:suppressLineNumbers/>
    </w:pPr>
  </w:style>
  <w:style w:type="paragraph" w:customStyle="1" w:styleId="af0">
    <w:name w:val="Заголовок таблицы"/>
    <w:basedOn w:val="af"/>
    <w:rsid w:val="004978ED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4978ED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af1">
    <w:name w:val="Содержимое врезки"/>
    <w:basedOn w:val="a1"/>
    <w:rsid w:val="004978ED"/>
  </w:style>
  <w:style w:type="paragraph" w:styleId="af2">
    <w:name w:val="List Paragraph"/>
    <w:basedOn w:val="a"/>
    <w:uiPriority w:val="34"/>
    <w:qFormat/>
    <w:rsid w:val="00BB598B"/>
    <w:pPr>
      <w:ind w:left="720"/>
      <w:contextualSpacing/>
    </w:pPr>
  </w:style>
  <w:style w:type="character" w:customStyle="1" w:styleId="ac">
    <w:name w:val="Верхний колонтитул Знак"/>
    <w:basedOn w:val="a2"/>
    <w:link w:val="ab"/>
    <w:uiPriority w:val="99"/>
    <w:rsid w:val="0025386F"/>
    <w:rPr>
      <w:lang w:eastAsia="ar-SA"/>
    </w:rPr>
  </w:style>
  <w:style w:type="table" w:styleId="af3">
    <w:name w:val="Table Grid"/>
    <w:basedOn w:val="a3"/>
    <w:uiPriority w:val="59"/>
    <w:rsid w:val="00253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173C-9FA6-4AD0-A593-97C359F8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 Кореновский  район</vt:lpstr>
    </vt:vector>
  </TitlesOfParts>
  <Company>РУО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  Кореновский  район</dc:title>
  <dc:subject/>
  <dc:creator>Администратор</dc:creator>
  <cp:keywords/>
  <cp:lastModifiedBy>ИМЦ Кореновск</cp:lastModifiedBy>
  <cp:revision>147</cp:revision>
  <cp:lastPrinted>2024-09-03T12:30:00Z</cp:lastPrinted>
  <dcterms:created xsi:type="dcterms:W3CDTF">2017-08-08T07:09:00Z</dcterms:created>
  <dcterms:modified xsi:type="dcterms:W3CDTF">2024-09-03T12:33:00Z</dcterms:modified>
</cp:coreProperties>
</file>